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86F14" w14:textId="5EC8B41B" w:rsidR="008B3F73" w:rsidRDefault="008B3F73" w:rsidP="00153BD7"/>
    <w:p w14:paraId="2C41B721" w14:textId="77777777" w:rsidR="002C5ADA" w:rsidRDefault="002C5ADA" w:rsidP="00153BD7"/>
    <w:p w14:paraId="74C2C6EB" w14:textId="77777777" w:rsidR="002C5ADA" w:rsidRPr="002C5214" w:rsidRDefault="002C5ADA" w:rsidP="002C5ADA">
      <w:pPr>
        <w:jc w:val="center"/>
        <w:rPr>
          <w:b/>
          <w:bCs/>
          <w:sz w:val="36"/>
          <w:szCs w:val="36"/>
        </w:rPr>
      </w:pPr>
      <w:r w:rsidRPr="002C5214">
        <w:rPr>
          <w:b/>
          <w:bCs/>
          <w:sz w:val="36"/>
          <w:szCs w:val="36"/>
        </w:rPr>
        <w:t>OŚWIADCZENIE</w:t>
      </w:r>
    </w:p>
    <w:p w14:paraId="6F562233" w14:textId="77777777" w:rsidR="002C5ADA" w:rsidRPr="002C5214" w:rsidRDefault="002C5ADA" w:rsidP="002C5ADA">
      <w:pPr>
        <w:jc w:val="center"/>
        <w:rPr>
          <w:b/>
          <w:bCs/>
          <w:sz w:val="32"/>
          <w:szCs w:val="32"/>
        </w:rPr>
      </w:pPr>
    </w:p>
    <w:p w14:paraId="566AF00B" w14:textId="77777777" w:rsidR="002C5ADA" w:rsidRDefault="002C5ADA" w:rsidP="002C5ADA">
      <w:pPr>
        <w:ind w:firstLine="708"/>
        <w:jc w:val="both"/>
        <w:rPr>
          <w:sz w:val="28"/>
          <w:szCs w:val="28"/>
        </w:rPr>
      </w:pPr>
      <w:r w:rsidRPr="002C5214">
        <w:rPr>
          <w:sz w:val="28"/>
          <w:szCs w:val="28"/>
        </w:rPr>
        <w:t>Ja niżej podpisany/a/ …………………………………….………………</w:t>
      </w:r>
      <w:r>
        <w:rPr>
          <w:sz w:val="28"/>
          <w:szCs w:val="28"/>
        </w:rPr>
        <w:t>……………………….</w:t>
      </w:r>
      <w:r>
        <w:rPr>
          <w:sz w:val="28"/>
          <w:szCs w:val="28"/>
        </w:rPr>
        <w:br/>
      </w:r>
      <w:r w:rsidRPr="002C5214">
        <w:rPr>
          <w:sz w:val="28"/>
          <w:szCs w:val="28"/>
        </w:rPr>
        <w:t>legitymujący/a/ się dowodem osobistym seria: ………………...…</w:t>
      </w:r>
      <w:r>
        <w:rPr>
          <w:sz w:val="28"/>
          <w:szCs w:val="28"/>
        </w:rPr>
        <w:t>……...</w:t>
      </w:r>
      <w:r>
        <w:rPr>
          <w:sz w:val="28"/>
          <w:szCs w:val="28"/>
        </w:rPr>
        <w:br/>
      </w:r>
      <w:r w:rsidRPr="002C5214">
        <w:rPr>
          <w:sz w:val="28"/>
          <w:szCs w:val="28"/>
        </w:rPr>
        <w:t>oświadczam, że zapoznałem/zapoznałam/ się z treścią ogłoszenia o przetargu na najem lokal</w:t>
      </w:r>
      <w:r>
        <w:rPr>
          <w:sz w:val="28"/>
          <w:szCs w:val="28"/>
        </w:rPr>
        <w:t>u</w:t>
      </w:r>
      <w:r w:rsidRPr="002C5214">
        <w:rPr>
          <w:sz w:val="28"/>
          <w:szCs w:val="28"/>
        </w:rPr>
        <w:t xml:space="preserve"> użytkow</w:t>
      </w:r>
      <w:r>
        <w:rPr>
          <w:sz w:val="28"/>
          <w:szCs w:val="28"/>
        </w:rPr>
        <w:t>ego</w:t>
      </w:r>
      <w:r w:rsidRPr="002C5214">
        <w:rPr>
          <w:sz w:val="28"/>
          <w:szCs w:val="28"/>
        </w:rPr>
        <w:t xml:space="preserve"> zlokalizow</w:t>
      </w:r>
      <w:r>
        <w:rPr>
          <w:sz w:val="28"/>
          <w:szCs w:val="28"/>
        </w:rPr>
        <w:t>anego</w:t>
      </w:r>
      <w:r w:rsidRPr="002C5214">
        <w:rPr>
          <w:sz w:val="28"/>
          <w:szCs w:val="28"/>
        </w:rPr>
        <w:t xml:space="preserve"> przy ul. </w:t>
      </w:r>
      <w:r>
        <w:rPr>
          <w:sz w:val="28"/>
          <w:szCs w:val="28"/>
        </w:rPr>
        <w:t xml:space="preserve">Partyzantów 5 </w:t>
      </w:r>
      <w:r w:rsidRPr="002C5214">
        <w:rPr>
          <w:sz w:val="28"/>
          <w:szCs w:val="28"/>
        </w:rPr>
        <w:t xml:space="preserve"> w Lipsku oraz, że stan techniczny lokalu oraz terenu przynależnego jest mi znany. Jednocześnie oświadczam, że będę prowadził/a działalność o charakterze</w:t>
      </w:r>
      <w:r>
        <w:rPr>
          <w:sz w:val="28"/>
          <w:szCs w:val="28"/>
        </w:rPr>
        <w:t>………………………….</w:t>
      </w:r>
      <w:r w:rsidRPr="002C5214">
        <w:rPr>
          <w:sz w:val="28"/>
          <w:szCs w:val="28"/>
        </w:rPr>
        <w:t xml:space="preserve"> ……………………………………………………………………………………</w:t>
      </w:r>
      <w:r>
        <w:rPr>
          <w:sz w:val="28"/>
          <w:szCs w:val="28"/>
        </w:rPr>
        <w:t>……………………………………..</w:t>
      </w:r>
    </w:p>
    <w:p w14:paraId="5F87B707" w14:textId="77777777" w:rsidR="002C5ADA" w:rsidRDefault="002C5ADA" w:rsidP="002C5ADA">
      <w:pPr>
        <w:ind w:firstLine="708"/>
        <w:rPr>
          <w:sz w:val="28"/>
          <w:szCs w:val="28"/>
        </w:rPr>
      </w:pPr>
    </w:p>
    <w:p w14:paraId="748569FF" w14:textId="77777777" w:rsidR="002C5ADA" w:rsidRDefault="002C5ADA" w:rsidP="002C5ADA">
      <w:pPr>
        <w:ind w:firstLine="708"/>
        <w:rPr>
          <w:sz w:val="28"/>
          <w:szCs w:val="28"/>
        </w:rPr>
      </w:pPr>
    </w:p>
    <w:p w14:paraId="3D404F67" w14:textId="77777777" w:rsidR="002C5ADA" w:rsidRDefault="002C5ADA" w:rsidP="002C5AD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..</w:t>
      </w:r>
      <w:r w:rsidRPr="002C5214">
        <w:rPr>
          <w:sz w:val="28"/>
          <w:szCs w:val="28"/>
        </w:rPr>
        <w:t>………………………………</w:t>
      </w:r>
    </w:p>
    <w:p w14:paraId="6732EE51" w14:textId="77777777" w:rsidR="002C5ADA" w:rsidRPr="002C5214" w:rsidRDefault="002C5ADA" w:rsidP="002C5ADA">
      <w:pPr>
        <w:ind w:left="6372" w:firstLine="708"/>
        <w:jc w:val="center"/>
        <w:rPr>
          <w:sz w:val="28"/>
          <w:szCs w:val="28"/>
        </w:rPr>
      </w:pPr>
      <w:r w:rsidRPr="002C5214">
        <w:rPr>
          <w:sz w:val="28"/>
          <w:szCs w:val="28"/>
        </w:rPr>
        <w:t>podpis</w:t>
      </w:r>
    </w:p>
    <w:p w14:paraId="61B841D7" w14:textId="77777777" w:rsidR="002C5ADA" w:rsidRPr="00153BD7" w:rsidRDefault="002C5ADA" w:rsidP="00153BD7"/>
    <w:sectPr w:rsidR="002C5ADA" w:rsidRPr="00153BD7" w:rsidSect="0047326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276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70376" w14:textId="77777777" w:rsidR="00692E6B" w:rsidRDefault="00692E6B" w:rsidP="00E83B2F">
      <w:pPr>
        <w:spacing w:after="0" w:line="240" w:lineRule="auto"/>
      </w:pPr>
      <w:r>
        <w:separator/>
      </w:r>
    </w:p>
  </w:endnote>
  <w:endnote w:type="continuationSeparator" w:id="0">
    <w:p w14:paraId="2D816380" w14:textId="77777777" w:rsidR="00692E6B" w:rsidRDefault="00692E6B" w:rsidP="00E8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6607025"/>
      <w:docPartObj>
        <w:docPartGallery w:val="Page Numbers (Bottom of Page)"/>
        <w:docPartUnique/>
      </w:docPartObj>
    </w:sdtPr>
    <w:sdtContent>
      <w:p w14:paraId="0846E19C" w14:textId="77777777" w:rsidR="00F64A57" w:rsidRDefault="00F64A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413">
          <w:rPr>
            <w:noProof/>
          </w:rPr>
          <w:t>2</w:t>
        </w:r>
        <w:r>
          <w:fldChar w:fldCharType="end"/>
        </w:r>
      </w:p>
    </w:sdtContent>
  </w:sdt>
  <w:p w14:paraId="2249C922" w14:textId="77777777" w:rsidR="00E83B2F" w:rsidRPr="005445EA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36624" w14:textId="77777777" w:rsidR="00AE77B4" w:rsidRPr="005445EA" w:rsidRDefault="00AE77B4" w:rsidP="00AE77B4">
    <w:pPr>
      <w:pStyle w:val="Bezodstpw"/>
      <w:spacing w:line="276" w:lineRule="auto"/>
      <w:jc w:val="center"/>
      <w:rPr>
        <w:rFonts w:cs="Calibri"/>
        <w:color w:val="002060"/>
      </w:rPr>
    </w:pPr>
    <w:r w:rsidRPr="005445EA">
      <w:rPr>
        <w:rFonts w:cs="Calibri"/>
        <w:color w:val="002060"/>
      </w:rPr>
      <w:t>www.zuk-lipsko.pl</w:t>
    </w:r>
  </w:p>
  <w:p w14:paraId="6C524E30" w14:textId="77777777" w:rsidR="00E83B2F" w:rsidRPr="005445EA" w:rsidRDefault="00E83B2F" w:rsidP="00AE77B4">
    <w:pPr>
      <w:pStyle w:val="Bezodstpw"/>
      <w:pBdr>
        <w:top w:val="single" w:sz="4" w:space="1" w:color="auto"/>
      </w:pBdr>
      <w:spacing w:line="276" w:lineRule="auto"/>
      <w:rPr>
        <w:rFonts w:cs="Calibri"/>
        <w:sz w:val="16"/>
        <w:szCs w:val="16"/>
      </w:rPr>
    </w:pPr>
    <w:r w:rsidRPr="005445EA">
      <w:rPr>
        <w:rFonts w:cs="Calibri"/>
      </w:rPr>
      <w:t xml:space="preserve">Zakład Usług Komunalnych w Lipsku spółka z ograniczoną odpowiedzialnością </w:t>
    </w:r>
  </w:p>
  <w:p w14:paraId="2C8E82D9" w14:textId="77777777" w:rsidR="00E83B2F" w:rsidRPr="005445EA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  <w:r w:rsidRPr="005445EA">
      <w:rPr>
        <w:rFonts w:cs="Calibri"/>
        <w:sz w:val="16"/>
        <w:szCs w:val="16"/>
      </w:rPr>
      <w:t>Ul. Solecka 88, 27-300 Lipsko</w:t>
    </w:r>
  </w:p>
  <w:p w14:paraId="723E7899" w14:textId="4B4EAD83" w:rsidR="00E83B2F" w:rsidRPr="005445EA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  <w:r w:rsidRPr="005445EA">
      <w:rPr>
        <w:rFonts w:cs="Calibri"/>
        <w:sz w:val="16"/>
        <w:szCs w:val="16"/>
      </w:rPr>
      <w:t xml:space="preserve">Kapitał zakładowy </w:t>
    </w:r>
    <w:r w:rsidR="00153BD7">
      <w:rPr>
        <w:rFonts w:cs="Calibri"/>
        <w:sz w:val="16"/>
        <w:szCs w:val="16"/>
      </w:rPr>
      <w:t>32</w:t>
    </w:r>
    <w:r w:rsidRPr="005445EA">
      <w:rPr>
        <w:rFonts w:cs="Calibri"/>
        <w:sz w:val="16"/>
        <w:szCs w:val="16"/>
      </w:rPr>
      <w:t> </w:t>
    </w:r>
    <w:r w:rsidR="00153BD7">
      <w:rPr>
        <w:rFonts w:cs="Calibri"/>
        <w:sz w:val="16"/>
        <w:szCs w:val="16"/>
      </w:rPr>
      <w:t>837</w:t>
    </w:r>
    <w:r w:rsidRPr="005445EA">
      <w:rPr>
        <w:rFonts w:cs="Calibri"/>
        <w:sz w:val="16"/>
        <w:szCs w:val="16"/>
      </w:rPr>
      <w:t xml:space="preserve"> </w:t>
    </w:r>
    <w:r w:rsidR="00153BD7">
      <w:rPr>
        <w:rFonts w:cs="Calibri"/>
        <w:sz w:val="16"/>
        <w:szCs w:val="16"/>
      </w:rPr>
      <w:t>5</w:t>
    </w:r>
    <w:r w:rsidRPr="005445EA">
      <w:rPr>
        <w:rFonts w:cs="Calibri"/>
        <w:sz w:val="16"/>
        <w:szCs w:val="16"/>
      </w:rPr>
      <w:t>00 zł</w:t>
    </w:r>
  </w:p>
  <w:p w14:paraId="61A58782" w14:textId="77777777" w:rsidR="00E83B2F" w:rsidRPr="005445EA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  <w:r w:rsidRPr="005445EA">
      <w:rPr>
        <w:rFonts w:cs="Calibri"/>
        <w:sz w:val="16"/>
        <w:szCs w:val="16"/>
      </w:rPr>
      <w:t>NIP 5090069563, Regon 383283768</w:t>
    </w:r>
    <w:r w:rsidR="00AE77B4" w:rsidRPr="005445EA">
      <w:rPr>
        <w:rFonts w:cs="Calibri"/>
        <w:sz w:val="16"/>
        <w:szCs w:val="16"/>
      </w:rPr>
      <w:t>, KRS 0000792973</w:t>
    </w:r>
  </w:p>
  <w:p w14:paraId="264C5EDE" w14:textId="77777777" w:rsidR="00E83B2F" w:rsidRPr="005445EA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  <w:r w:rsidRPr="005445EA">
      <w:rPr>
        <w:rFonts w:cs="Calibri"/>
        <w:sz w:val="16"/>
        <w:szCs w:val="16"/>
      </w:rPr>
      <w:t xml:space="preserve">tel. </w:t>
    </w:r>
    <w:r w:rsidR="00C50E58" w:rsidRPr="005445EA">
      <w:rPr>
        <w:rFonts w:cs="Calibri"/>
        <w:sz w:val="16"/>
        <w:szCs w:val="16"/>
      </w:rPr>
      <w:t>48-</w:t>
    </w:r>
    <w:r w:rsidRPr="005445EA">
      <w:rPr>
        <w:rFonts w:cs="Calibri"/>
        <w:sz w:val="16"/>
        <w:szCs w:val="16"/>
      </w:rPr>
      <w:t>3780-079, 48-3780-</w:t>
    </w:r>
    <w:r w:rsidR="00C50E58" w:rsidRPr="005445EA">
      <w:rPr>
        <w:rFonts w:cs="Calibri"/>
        <w:sz w:val="16"/>
        <w:szCs w:val="16"/>
      </w:rPr>
      <w:t>381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C8533" w14:textId="77777777" w:rsidR="00692E6B" w:rsidRDefault="00692E6B" w:rsidP="00E83B2F">
      <w:pPr>
        <w:spacing w:after="0" w:line="240" w:lineRule="auto"/>
      </w:pPr>
      <w:r>
        <w:separator/>
      </w:r>
    </w:p>
  </w:footnote>
  <w:footnote w:type="continuationSeparator" w:id="0">
    <w:p w14:paraId="0BCABC73" w14:textId="77777777" w:rsidR="00692E6B" w:rsidRDefault="00692E6B" w:rsidP="00E8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C1A70" w14:textId="77777777" w:rsidR="00F64A57" w:rsidRPr="005445EA" w:rsidRDefault="00F64A57" w:rsidP="00F64A57">
    <w:pPr>
      <w:pStyle w:val="Bezodstpw"/>
      <w:pBdr>
        <w:bottom w:val="single" w:sz="4" w:space="1" w:color="auto"/>
      </w:pBdr>
      <w:spacing w:line="276" w:lineRule="auto"/>
      <w:jc w:val="center"/>
      <w:rPr>
        <w:rFonts w:cs="Calibri"/>
        <w:sz w:val="20"/>
        <w:szCs w:val="20"/>
      </w:rPr>
    </w:pPr>
    <w:r w:rsidRPr="005445EA">
      <w:rPr>
        <w:rFonts w:cs="Calibri"/>
        <w:sz w:val="20"/>
        <w:szCs w:val="20"/>
      </w:rPr>
      <w:t xml:space="preserve">Zakład Usług Komunalnych w Lipsku spółka z ograniczoną odpowiedzialnością </w:t>
    </w:r>
  </w:p>
  <w:p w14:paraId="48CEF68E" w14:textId="3C35E58F" w:rsidR="00F64A57" w:rsidRPr="00F64A57" w:rsidRDefault="00F64A57" w:rsidP="00F64A57">
    <w:pPr>
      <w:pStyle w:val="Nagwek"/>
      <w:jc w:val="center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E8F68" w14:textId="77777777" w:rsidR="00F754DD" w:rsidRDefault="004E12A3" w:rsidP="00F754DD">
    <w:pPr>
      <w:pStyle w:val="Nagwek"/>
      <w:pBdr>
        <w:bottom w:val="double" w:sz="4" w:space="1" w:color="auto"/>
      </w:pBdr>
    </w:pPr>
    <w:r>
      <w:rPr>
        <w:noProof/>
        <w:lang w:eastAsia="pl-PL"/>
      </w:rPr>
      <w:drawing>
        <wp:inline distT="0" distB="0" distL="0" distR="0" wp14:anchorId="05F660B1" wp14:editId="57E81DAC">
          <wp:extent cx="1343771" cy="597972"/>
          <wp:effectExtent l="0" t="0" r="0" b="0"/>
          <wp:docPr id="896010979" name="Obraz 896010979" descr="C:\Users\R.Skwarek\Desktop\RS-LIPSKO\ZUKL-Logo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.Skwarek\Desktop\RS-LIPSKO\ZUKL-Logo\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140" cy="598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707BA5" w14:textId="54FC4427" w:rsidR="00F754DD" w:rsidRPr="00737473" w:rsidRDefault="00F754DD" w:rsidP="00737473">
    <w:pPr>
      <w:pStyle w:val="Nagwek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480" w:firstLine="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480" w:firstLine="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Times New Roman"/>
        <w:b/>
        <w:bCs/>
        <w:sz w:val="24"/>
        <w:szCs w:val="24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160" w:firstLine="0"/>
      </w:pPr>
      <w:rPr>
        <w:rFonts w:ascii="Arial" w:eastAsia="Arial" w:hAnsi="Arial" w:cs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Arial" w:hAnsi="Arial" w:cs="Times New Roman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Arial" w:hAnsi="Arial" w:cs="Times New Roman"/>
        <w:b/>
        <w:bCs/>
        <w:sz w:val="24"/>
        <w:szCs w:val="24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320" w:firstLine="0"/>
      </w:pPr>
      <w:rPr>
        <w:rFonts w:ascii="Arial" w:eastAsia="Arial" w:hAnsi="Arial" w:cs="Times New Roman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Arial" w:hAnsi="Arial" w:cs="Times New Roman"/>
        <w:b/>
        <w:b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Arial" w:hAnsi="Arial" w:cs="Times New Roman"/>
        <w:b/>
        <w:bCs/>
        <w:sz w:val="24"/>
        <w:szCs w:val="24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480" w:firstLine="0"/>
      </w:pPr>
      <w:rPr>
        <w:rFonts w:ascii="Arial" w:eastAsia="Arial" w:hAnsi="Arial" w:cs="Times New Roman"/>
        <w:b/>
        <w:bCs/>
        <w:sz w:val="24"/>
        <w:szCs w:val="24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Times New Roman"/>
        <w:sz w:val="24"/>
        <w:szCs w:val="24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160" w:firstLine="0"/>
      </w:pPr>
      <w:rPr>
        <w:rFonts w:ascii="Arial" w:eastAsia="Arial" w:hAnsi="Arial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Arial" w:hAnsi="Arial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Arial" w:hAnsi="Arial" w:cs="Times New Roman"/>
        <w:sz w:val="24"/>
        <w:szCs w:val="24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320" w:firstLine="0"/>
      </w:pPr>
      <w:rPr>
        <w:rFonts w:ascii="Arial" w:eastAsia="Arial" w:hAnsi="Arial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Arial" w:hAnsi="Arial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Arial" w:hAnsi="Arial" w:cs="Times New Roman"/>
        <w:sz w:val="24"/>
        <w:szCs w:val="24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480" w:firstLine="0"/>
      </w:pPr>
      <w:rPr>
        <w:rFonts w:ascii="Arial" w:eastAsia="Arial" w:hAnsi="Arial" w:cs="Times New Roman"/>
        <w:sz w:val="24"/>
        <w:szCs w:val="24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992"/>
        </w:tabs>
        <w:ind w:left="199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712"/>
        </w:tabs>
        <w:ind w:left="2712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3432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152"/>
        </w:tabs>
        <w:ind w:left="415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872"/>
        </w:tabs>
        <w:ind w:left="4872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5592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312"/>
        </w:tabs>
        <w:ind w:left="631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032"/>
        </w:tabs>
        <w:ind w:left="7032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7752" w:firstLine="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480" w:firstLine="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Arial" w:eastAsia="Arial" w:hAnsi="Arial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ascii="Arial" w:eastAsia="Arial" w:hAnsi="Arial" w:cs="Times New Roman"/>
        <w:sz w:val="24"/>
        <w:szCs w:val="24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444" w:firstLine="0"/>
      </w:pPr>
      <w:rPr>
        <w:rFonts w:ascii="Arial" w:eastAsia="Arial" w:hAnsi="Arial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Arial" w:eastAsia="Arial" w:hAnsi="Arial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ascii="Arial" w:eastAsia="Arial" w:hAnsi="Arial" w:cs="Times New Roman"/>
        <w:sz w:val="24"/>
        <w:szCs w:val="24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604" w:firstLine="0"/>
      </w:pPr>
      <w:rPr>
        <w:rFonts w:ascii="Arial" w:eastAsia="Arial" w:hAnsi="Arial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Arial" w:eastAsia="Arial" w:hAnsi="Arial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ascii="Arial" w:eastAsia="Arial" w:hAnsi="Arial" w:cs="Times New Roman"/>
        <w:sz w:val="24"/>
        <w:szCs w:val="24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764" w:firstLine="0"/>
      </w:pPr>
      <w:rPr>
        <w:rFonts w:ascii="Arial" w:eastAsia="Arial" w:hAnsi="Arial" w:cs="Times New Roman"/>
        <w:sz w:val="24"/>
        <w:szCs w:val="24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480" w:firstLine="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3936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6096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8256" w:firstLine="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480" w:firstLine="0"/>
      </w:pPr>
      <w:rPr>
        <w:rFonts w:cs="Times New Roman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480" w:firstLine="0"/>
      </w:pPr>
      <w:rPr>
        <w:rFonts w:cs="Times New Roman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Times New Roman"/>
        <w:sz w:val="24"/>
        <w:szCs w:val="24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160" w:firstLine="0"/>
      </w:pPr>
      <w:rPr>
        <w:rFonts w:ascii="Arial" w:eastAsia="Arial" w:hAnsi="Arial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Arial" w:hAnsi="Arial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Arial" w:hAnsi="Arial" w:cs="Times New Roman"/>
        <w:sz w:val="24"/>
        <w:szCs w:val="24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320" w:firstLine="0"/>
      </w:pPr>
      <w:rPr>
        <w:rFonts w:ascii="Arial" w:eastAsia="Arial" w:hAnsi="Arial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Arial" w:hAnsi="Arial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Arial" w:hAnsi="Arial" w:cs="Times New Roman"/>
        <w:sz w:val="24"/>
        <w:szCs w:val="24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480" w:firstLine="0"/>
      </w:pPr>
      <w:rPr>
        <w:rFonts w:ascii="Arial" w:eastAsia="Arial" w:hAnsi="Arial" w:cs="Times New Roman"/>
        <w:sz w:val="24"/>
        <w:szCs w:val="24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88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504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7200" w:firstLine="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480" w:firstLine="0"/>
      </w:pPr>
      <w:rPr>
        <w:rFonts w:cs="Times New Roman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4"/>
      <w:numFmt w:val="decimal"/>
      <w:lvlText w:val="%1"/>
      <w:lvlJc w:val="left"/>
      <w:pPr>
        <w:tabs>
          <w:tab w:val="num" w:pos="1116"/>
        </w:tabs>
        <w:ind w:left="1116" w:hanging="50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07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759"/>
        </w:tabs>
        <w:ind w:left="1759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3025"/>
        </w:tabs>
        <w:ind w:left="3025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4211"/>
        </w:tabs>
        <w:ind w:left="4211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6583"/>
        </w:tabs>
        <w:ind w:left="6583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7769"/>
        </w:tabs>
        <w:ind w:left="7769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8954"/>
        </w:tabs>
        <w:ind w:left="8954" w:hanging="360"/>
      </w:pPr>
      <w:rPr>
        <w:rFonts w:ascii="Symbol" w:hAnsi="Symbol" w:cs="Times New Roman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1836"/>
        </w:tabs>
        <w:ind w:left="1836" w:hanging="348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2788"/>
        </w:tabs>
        <w:ind w:left="2788" w:hanging="348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3737"/>
        </w:tabs>
        <w:ind w:left="3737" w:hanging="348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4685"/>
        </w:tabs>
        <w:ind w:left="4685" w:hanging="348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5634"/>
        </w:tabs>
        <w:ind w:left="5634" w:hanging="348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6583"/>
        </w:tabs>
        <w:ind w:left="6583" w:hanging="348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7531"/>
        </w:tabs>
        <w:ind w:left="7531" w:hanging="348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8480"/>
        </w:tabs>
        <w:ind w:left="8480" w:hanging="348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9429"/>
        </w:tabs>
        <w:ind w:left="9429" w:hanging="348"/>
      </w:pPr>
      <w:rPr>
        <w:rFonts w:ascii="Symbol" w:hAnsi="Symbol" w:cs="Times New Roman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eastAsia="Arial" w:hAnsi="Symbol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eastAsia="Arial" w:hAnsi="Symbol" w:cs="Times New Roman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eastAsia="Arial" w:hAnsi="Symbol" w:cs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eastAsia="Arial" w:hAnsi="Symbol" w:cs="Times New Roman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eastAsia="Arial" w:hAnsi="Symbol" w:cs="Times New Roman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eastAsia="Arial" w:hAnsi="Symbol" w:cs="Times New Roman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eastAsia="Arial" w:hAnsi="Symbol" w:cs="Times New Roman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eastAsia="Arial" w:hAnsi="Symbol" w:cs="Times New Roman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eastAsia="Arial" w:hAnsi="Symbol" w:cs="Times New Roman"/>
        <w:b/>
        <w:bCs/>
        <w:sz w:val="24"/>
        <w:szCs w:val="24"/>
      </w:rPr>
    </w:lvl>
  </w:abstractNum>
  <w:abstractNum w:abstractNumId="17" w15:restartNumberingAfterBreak="0">
    <w:nsid w:val="00000013"/>
    <w:multiLevelType w:val="multilevel"/>
    <w:tmpl w:val="00000013"/>
    <w:name w:val="WW8Num20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 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 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 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 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 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 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 w15:restartNumberingAfterBreak="0">
    <w:nsid w:val="00000015"/>
    <w:multiLevelType w:val="multi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</w:abstractNum>
  <w:abstractNum w:abstractNumId="22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9"/>
    <w:multiLevelType w:val="multilevel"/>
    <w:tmpl w:val="00000019"/>
    <w:name w:val="WW8Num2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A"/>
    <w:multiLevelType w:val="multilevel"/>
    <w:tmpl w:val="0000001A"/>
    <w:name w:val="WW8Num27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29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3.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3">
      <w:start w:val="1"/>
      <w:numFmt w:val="decimal"/>
      <w:lvlText w:val=" %4."/>
      <w:lvlJc w:val="left"/>
      <w:pPr>
        <w:tabs>
          <w:tab w:val="num" w:pos="1800"/>
        </w:tabs>
        <w:ind w:left="1800" w:hanging="360"/>
      </w:pPr>
      <w:rPr>
        <w:rFonts w:ascii="Arial" w:hAnsi="Arial" w:cs="Arial"/>
      </w:rPr>
    </w:lvl>
    <w:lvl w:ilvl="4">
      <w:start w:val="1"/>
      <w:numFmt w:val="decimal"/>
      <w:lvlText w:val=" %5.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5">
      <w:start w:val="1"/>
      <w:numFmt w:val="decimal"/>
      <w:lvlText w:val=" %6."/>
      <w:lvlJc w:val="left"/>
      <w:pPr>
        <w:tabs>
          <w:tab w:val="num" w:pos="2520"/>
        </w:tabs>
        <w:ind w:left="2520" w:hanging="360"/>
      </w:pPr>
      <w:rPr>
        <w:rFonts w:ascii="Arial" w:hAnsi="Arial" w:cs="Arial"/>
      </w:rPr>
    </w:lvl>
    <w:lvl w:ilvl="6">
      <w:start w:val="1"/>
      <w:numFmt w:val="decimal"/>
      <w:lvlText w:val=" %7.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7">
      <w:start w:val="1"/>
      <w:numFmt w:val="decimal"/>
      <w:lvlText w:val=" %8."/>
      <w:lvlJc w:val="left"/>
      <w:pPr>
        <w:tabs>
          <w:tab w:val="num" w:pos="3240"/>
        </w:tabs>
        <w:ind w:left="3240" w:hanging="360"/>
      </w:pPr>
      <w:rPr>
        <w:rFonts w:ascii="Arial" w:hAnsi="Arial" w:cs="Arial"/>
      </w:rPr>
    </w:lvl>
    <w:lvl w:ilvl="8">
      <w:start w:val="1"/>
      <w:numFmt w:val="decimal"/>
      <w:lvlText w:val=" %9.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</w:abstractNum>
  <w:abstractNum w:abstractNumId="27" w15:restartNumberingAfterBreak="0">
    <w:nsid w:val="0B881332"/>
    <w:multiLevelType w:val="hybridMultilevel"/>
    <w:tmpl w:val="30A0D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4D3D68"/>
    <w:multiLevelType w:val="hybridMultilevel"/>
    <w:tmpl w:val="1144D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A51955"/>
    <w:multiLevelType w:val="hybridMultilevel"/>
    <w:tmpl w:val="0D584B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E10649"/>
    <w:multiLevelType w:val="hybridMultilevel"/>
    <w:tmpl w:val="529A6E24"/>
    <w:lvl w:ilvl="0" w:tplc="19CAB3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0447A9"/>
    <w:multiLevelType w:val="hybridMultilevel"/>
    <w:tmpl w:val="FBCAF82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0477354"/>
    <w:multiLevelType w:val="hybridMultilevel"/>
    <w:tmpl w:val="3AB49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DE1341"/>
    <w:multiLevelType w:val="hybridMultilevel"/>
    <w:tmpl w:val="8B2ED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A0372"/>
    <w:multiLevelType w:val="hybridMultilevel"/>
    <w:tmpl w:val="A146A41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BD768AB"/>
    <w:multiLevelType w:val="hybridMultilevel"/>
    <w:tmpl w:val="8A84599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15C21F3"/>
    <w:multiLevelType w:val="hybridMultilevel"/>
    <w:tmpl w:val="23001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73C93"/>
    <w:multiLevelType w:val="hybridMultilevel"/>
    <w:tmpl w:val="2F0EB10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93741073">
    <w:abstractNumId w:val="0"/>
  </w:num>
  <w:num w:numId="2" w16cid:durableId="1269656343">
    <w:abstractNumId w:val="1"/>
  </w:num>
  <w:num w:numId="3" w16cid:durableId="561061356">
    <w:abstractNumId w:val="2"/>
  </w:num>
  <w:num w:numId="4" w16cid:durableId="752434897">
    <w:abstractNumId w:val="3"/>
  </w:num>
  <w:num w:numId="5" w16cid:durableId="292297333">
    <w:abstractNumId w:val="4"/>
  </w:num>
  <w:num w:numId="6" w16cid:durableId="682052588">
    <w:abstractNumId w:val="5"/>
  </w:num>
  <w:num w:numId="7" w16cid:durableId="1777556439">
    <w:abstractNumId w:val="6"/>
  </w:num>
  <w:num w:numId="8" w16cid:durableId="482890315">
    <w:abstractNumId w:val="7"/>
  </w:num>
  <w:num w:numId="9" w16cid:durableId="1324360808">
    <w:abstractNumId w:val="8"/>
  </w:num>
  <w:num w:numId="10" w16cid:durableId="1866747059">
    <w:abstractNumId w:val="9"/>
  </w:num>
  <w:num w:numId="11" w16cid:durableId="608975369">
    <w:abstractNumId w:val="10"/>
  </w:num>
  <w:num w:numId="12" w16cid:durableId="885147114">
    <w:abstractNumId w:val="11"/>
  </w:num>
  <w:num w:numId="13" w16cid:durableId="1425683977">
    <w:abstractNumId w:val="12"/>
  </w:num>
  <w:num w:numId="14" w16cid:durableId="723335673">
    <w:abstractNumId w:val="13"/>
  </w:num>
  <w:num w:numId="15" w16cid:durableId="1477527202">
    <w:abstractNumId w:val="14"/>
  </w:num>
  <w:num w:numId="16" w16cid:durableId="2976672">
    <w:abstractNumId w:val="15"/>
  </w:num>
  <w:num w:numId="17" w16cid:durableId="408238790">
    <w:abstractNumId w:val="16"/>
  </w:num>
  <w:num w:numId="18" w16cid:durableId="1929843703">
    <w:abstractNumId w:val="17"/>
  </w:num>
  <w:num w:numId="19" w16cid:durableId="656686818">
    <w:abstractNumId w:val="18"/>
  </w:num>
  <w:num w:numId="20" w16cid:durableId="773482266">
    <w:abstractNumId w:val="19"/>
  </w:num>
  <w:num w:numId="21" w16cid:durableId="259872078">
    <w:abstractNumId w:val="20"/>
  </w:num>
  <w:num w:numId="22" w16cid:durableId="1233195046">
    <w:abstractNumId w:val="21"/>
  </w:num>
  <w:num w:numId="23" w16cid:durableId="849880714">
    <w:abstractNumId w:val="22"/>
  </w:num>
  <w:num w:numId="24" w16cid:durableId="1015033642">
    <w:abstractNumId w:val="23"/>
  </w:num>
  <w:num w:numId="25" w16cid:durableId="709649517">
    <w:abstractNumId w:val="24"/>
  </w:num>
  <w:num w:numId="26" w16cid:durableId="1985968673">
    <w:abstractNumId w:val="25"/>
  </w:num>
  <w:num w:numId="27" w16cid:durableId="144323249">
    <w:abstractNumId w:val="26"/>
  </w:num>
  <w:num w:numId="28" w16cid:durableId="2095317377">
    <w:abstractNumId w:val="36"/>
  </w:num>
  <w:num w:numId="29" w16cid:durableId="149295144">
    <w:abstractNumId w:val="28"/>
  </w:num>
  <w:num w:numId="30" w16cid:durableId="426317483">
    <w:abstractNumId w:val="32"/>
  </w:num>
  <w:num w:numId="31" w16cid:durableId="350034920">
    <w:abstractNumId w:val="33"/>
  </w:num>
  <w:num w:numId="32" w16cid:durableId="83772096">
    <w:abstractNumId w:val="27"/>
  </w:num>
  <w:num w:numId="33" w16cid:durableId="1221986223">
    <w:abstractNumId w:val="35"/>
  </w:num>
  <w:num w:numId="34" w16cid:durableId="1929382238">
    <w:abstractNumId w:val="37"/>
  </w:num>
  <w:num w:numId="35" w16cid:durableId="1214125309">
    <w:abstractNumId w:val="34"/>
  </w:num>
  <w:num w:numId="36" w16cid:durableId="1012536888">
    <w:abstractNumId w:val="30"/>
  </w:num>
  <w:num w:numId="37" w16cid:durableId="1123422393">
    <w:abstractNumId w:val="29"/>
  </w:num>
  <w:num w:numId="38" w16cid:durableId="201576446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2F"/>
    <w:rsid w:val="0001240C"/>
    <w:rsid w:val="00013436"/>
    <w:rsid w:val="0002094D"/>
    <w:rsid w:val="000417FA"/>
    <w:rsid w:val="00065AFA"/>
    <w:rsid w:val="00086612"/>
    <w:rsid w:val="00096266"/>
    <w:rsid w:val="000A3684"/>
    <w:rsid w:val="000B0915"/>
    <w:rsid w:val="000B16FE"/>
    <w:rsid w:val="000B51D3"/>
    <w:rsid w:val="000C4D13"/>
    <w:rsid w:val="000C4F5B"/>
    <w:rsid w:val="000E2820"/>
    <w:rsid w:val="001032A2"/>
    <w:rsid w:val="00106DD4"/>
    <w:rsid w:val="001071A0"/>
    <w:rsid w:val="00112459"/>
    <w:rsid w:val="00124675"/>
    <w:rsid w:val="001271AD"/>
    <w:rsid w:val="0013706F"/>
    <w:rsid w:val="00145213"/>
    <w:rsid w:val="00153BD7"/>
    <w:rsid w:val="00164EE0"/>
    <w:rsid w:val="00166344"/>
    <w:rsid w:val="00166E7B"/>
    <w:rsid w:val="0018035E"/>
    <w:rsid w:val="00184507"/>
    <w:rsid w:val="001B3145"/>
    <w:rsid w:val="001C74C5"/>
    <w:rsid w:val="001D2C5A"/>
    <w:rsid w:val="001D5668"/>
    <w:rsid w:val="001D687A"/>
    <w:rsid w:val="001E1BF7"/>
    <w:rsid w:val="001F2CEA"/>
    <w:rsid w:val="0020334A"/>
    <w:rsid w:val="002035DE"/>
    <w:rsid w:val="0021789D"/>
    <w:rsid w:val="00224473"/>
    <w:rsid w:val="00242C1D"/>
    <w:rsid w:val="00242ECB"/>
    <w:rsid w:val="0024353D"/>
    <w:rsid w:val="00260D61"/>
    <w:rsid w:val="002611E5"/>
    <w:rsid w:val="00261DB9"/>
    <w:rsid w:val="00266B2E"/>
    <w:rsid w:val="002708C2"/>
    <w:rsid w:val="0027321B"/>
    <w:rsid w:val="00275C10"/>
    <w:rsid w:val="00281487"/>
    <w:rsid w:val="00283A7D"/>
    <w:rsid w:val="00286532"/>
    <w:rsid w:val="002A1857"/>
    <w:rsid w:val="002B017E"/>
    <w:rsid w:val="002C5ADA"/>
    <w:rsid w:val="002D3BE6"/>
    <w:rsid w:val="002D4AEA"/>
    <w:rsid w:val="002D4DAF"/>
    <w:rsid w:val="002D69CB"/>
    <w:rsid w:val="002D74DE"/>
    <w:rsid w:val="002D7EB0"/>
    <w:rsid w:val="002E187B"/>
    <w:rsid w:val="002F14AF"/>
    <w:rsid w:val="002F2493"/>
    <w:rsid w:val="00300D3F"/>
    <w:rsid w:val="00330F9C"/>
    <w:rsid w:val="00354A5A"/>
    <w:rsid w:val="00362E34"/>
    <w:rsid w:val="00381715"/>
    <w:rsid w:val="003838CB"/>
    <w:rsid w:val="003921BB"/>
    <w:rsid w:val="00395846"/>
    <w:rsid w:val="003A30F2"/>
    <w:rsid w:val="003A67D0"/>
    <w:rsid w:val="003C55BF"/>
    <w:rsid w:val="003E22AD"/>
    <w:rsid w:val="003E46F3"/>
    <w:rsid w:val="00406A7C"/>
    <w:rsid w:val="00411199"/>
    <w:rsid w:val="0041561E"/>
    <w:rsid w:val="004179DC"/>
    <w:rsid w:val="0042145D"/>
    <w:rsid w:val="00421BE5"/>
    <w:rsid w:val="004409EC"/>
    <w:rsid w:val="00441511"/>
    <w:rsid w:val="00472ADB"/>
    <w:rsid w:val="00473269"/>
    <w:rsid w:val="00492F16"/>
    <w:rsid w:val="004946EC"/>
    <w:rsid w:val="004C2121"/>
    <w:rsid w:val="004C6E75"/>
    <w:rsid w:val="004D32BE"/>
    <w:rsid w:val="004D440F"/>
    <w:rsid w:val="004E12A3"/>
    <w:rsid w:val="004E687A"/>
    <w:rsid w:val="004F24B6"/>
    <w:rsid w:val="004F2517"/>
    <w:rsid w:val="00516D7D"/>
    <w:rsid w:val="00543F4F"/>
    <w:rsid w:val="005445EA"/>
    <w:rsid w:val="00550B5B"/>
    <w:rsid w:val="00561F5A"/>
    <w:rsid w:val="00563108"/>
    <w:rsid w:val="0056485B"/>
    <w:rsid w:val="0057624F"/>
    <w:rsid w:val="00587E3E"/>
    <w:rsid w:val="00590520"/>
    <w:rsid w:val="00595E74"/>
    <w:rsid w:val="00596037"/>
    <w:rsid w:val="005C584B"/>
    <w:rsid w:val="005D3B14"/>
    <w:rsid w:val="005D6939"/>
    <w:rsid w:val="005D6B32"/>
    <w:rsid w:val="005E697F"/>
    <w:rsid w:val="00602585"/>
    <w:rsid w:val="006070FF"/>
    <w:rsid w:val="0061753E"/>
    <w:rsid w:val="006339DF"/>
    <w:rsid w:val="00633BA0"/>
    <w:rsid w:val="006349FE"/>
    <w:rsid w:val="00642216"/>
    <w:rsid w:val="00646B97"/>
    <w:rsid w:val="00666535"/>
    <w:rsid w:val="00666B0A"/>
    <w:rsid w:val="00686C04"/>
    <w:rsid w:val="006920BC"/>
    <w:rsid w:val="00692E6B"/>
    <w:rsid w:val="006A1770"/>
    <w:rsid w:val="006A4700"/>
    <w:rsid w:val="006B33A7"/>
    <w:rsid w:val="006C3C04"/>
    <w:rsid w:val="006C62EE"/>
    <w:rsid w:val="006D55B0"/>
    <w:rsid w:val="006D62FC"/>
    <w:rsid w:val="006F1232"/>
    <w:rsid w:val="006F1ECC"/>
    <w:rsid w:val="006F2C53"/>
    <w:rsid w:val="006F3968"/>
    <w:rsid w:val="00702B86"/>
    <w:rsid w:val="00726BB7"/>
    <w:rsid w:val="00737473"/>
    <w:rsid w:val="0074502F"/>
    <w:rsid w:val="00752993"/>
    <w:rsid w:val="00754031"/>
    <w:rsid w:val="00757EBB"/>
    <w:rsid w:val="007A3C32"/>
    <w:rsid w:val="007A5124"/>
    <w:rsid w:val="007A5BA2"/>
    <w:rsid w:val="007A5C1B"/>
    <w:rsid w:val="007B67D8"/>
    <w:rsid w:val="007B735C"/>
    <w:rsid w:val="007C0DF4"/>
    <w:rsid w:val="007C6D6D"/>
    <w:rsid w:val="007C70D0"/>
    <w:rsid w:val="007D2B83"/>
    <w:rsid w:val="007D3547"/>
    <w:rsid w:val="007D4D05"/>
    <w:rsid w:val="007E64CD"/>
    <w:rsid w:val="007E7441"/>
    <w:rsid w:val="0080688A"/>
    <w:rsid w:val="008074F4"/>
    <w:rsid w:val="008155F4"/>
    <w:rsid w:val="00824BD7"/>
    <w:rsid w:val="00826940"/>
    <w:rsid w:val="008423A6"/>
    <w:rsid w:val="00854836"/>
    <w:rsid w:val="00856839"/>
    <w:rsid w:val="008574A7"/>
    <w:rsid w:val="00872040"/>
    <w:rsid w:val="00892D93"/>
    <w:rsid w:val="00893B2A"/>
    <w:rsid w:val="008A0C10"/>
    <w:rsid w:val="008B3F73"/>
    <w:rsid w:val="008C6591"/>
    <w:rsid w:val="008D3107"/>
    <w:rsid w:val="0091424E"/>
    <w:rsid w:val="00924349"/>
    <w:rsid w:val="0092532C"/>
    <w:rsid w:val="009311BC"/>
    <w:rsid w:val="00931CB4"/>
    <w:rsid w:val="00933DBF"/>
    <w:rsid w:val="00936EEB"/>
    <w:rsid w:val="00947C1A"/>
    <w:rsid w:val="009535B2"/>
    <w:rsid w:val="00957372"/>
    <w:rsid w:val="00964C71"/>
    <w:rsid w:val="009B17CF"/>
    <w:rsid w:val="009B1F47"/>
    <w:rsid w:val="009D2F2B"/>
    <w:rsid w:val="009D443D"/>
    <w:rsid w:val="009D641A"/>
    <w:rsid w:val="009D7EE0"/>
    <w:rsid w:val="009E3F3E"/>
    <w:rsid w:val="009E4C8B"/>
    <w:rsid w:val="009F111D"/>
    <w:rsid w:val="00A01D8E"/>
    <w:rsid w:val="00A02483"/>
    <w:rsid w:val="00A06187"/>
    <w:rsid w:val="00A0647D"/>
    <w:rsid w:val="00A11AD6"/>
    <w:rsid w:val="00A12243"/>
    <w:rsid w:val="00A151D3"/>
    <w:rsid w:val="00A24B5D"/>
    <w:rsid w:val="00A30C01"/>
    <w:rsid w:val="00A43285"/>
    <w:rsid w:val="00A47194"/>
    <w:rsid w:val="00A81F5D"/>
    <w:rsid w:val="00A93AE4"/>
    <w:rsid w:val="00A93E34"/>
    <w:rsid w:val="00A93E66"/>
    <w:rsid w:val="00A95268"/>
    <w:rsid w:val="00A96A17"/>
    <w:rsid w:val="00AA3ED9"/>
    <w:rsid w:val="00AA4F08"/>
    <w:rsid w:val="00AA7E0E"/>
    <w:rsid w:val="00AC103A"/>
    <w:rsid w:val="00AD4474"/>
    <w:rsid w:val="00AD75F6"/>
    <w:rsid w:val="00AE0AFD"/>
    <w:rsid w:val="00AE1D2A"/>
    <w:rsid w:val="00AE53AD"/>
    <w:rsid w:val="00AE574E"/>
    <w:rsid w:val="00AE77B4"/>
    <w:rsid w:val="00B04631"/>
    <w:rsid w:val="00B053FC"/>
    <w:rsid w:val="00B22DC5"/>
    <w:rsid w:val="00B33898"/>
    <w:rsid w:val="00B62BED"/>
    <w:rsid w:val="00B7002F"/>
    <w:rsid w:val="00B72A75"/>
    <w:rsid w:val="00B72F19"/>
    <w:rsid w:val="00B778ED"/>
    <w:rsid w:val="00B77997"/>
    <w:rsid w:val="00B935CA"/>
    <w:rsid w:val="00BB238A"/>
    <w:rsid w:val="00BE4223"/>
    <w:rsid w:val="00BE4EBF"/>
    <w:rsid w:val="00BF41A3"/>
    <w:rsid w:val="00C01667"/>
    <w:rsid w:val="00C0399A"/>
    <w:rsid w:val="00C03C93"/>
    <w:rsid w:val="00C0646B"/>
    <w:rsid w:val="00C129F4"/>
    <w:rsid w:val="00C12FF7"/>
    <w:rsid w:val="00C13E9F"/>
    <w:rsid w:val="00C242DF"/>
    <w:rsid w:val="00C248A0"/>
    <w:rsid w:val="00C256F6"/>
    <w:rsid w:val="00C50E58"/>
    <w:rsid w:val="00C6458A"/>
    <w:rsid w:val="00C86B43"/>
    <w:rsid w:val="00CA7A40"/>
    <w:rsid w:val="00CB57C1"/>
    <w:rsid w:val="00CC7601"/>
    <w:rsid w:val="00D00CCE"/>
    <w:rsid w:val="00D12BC3"/>
    <w:rsid w:val="00D12E9C"/>
    <w:rsid w:val="00D13E12"/>
    <w:rsid w:val="00D1699C"/>
    <w:rsid w:val="00D21029"/>
    <w:rsid w:val="00D210FE"/>
    <w:rsid w:val="00D33EDC"/>
    <w:rsid w:val="00D42800"/>
    <w:rsid w:val="00D530E2"/>
    <w:rsid w:val="00D543C0"/>
    <w:rsid w:val="00DA2F0A"/>
    <w:rsid w:val="00DA3048"/>
    <w:rsid w:val="00DB344C"/>
    <w:rsid w:val="00DD5457"/>
    <w:rsid w:val="00DF22E5"/>
    <w:rsid w:val="00E00EEC"/>
    <w:rsid w:val="00E03132"/>
    <w:rsid w:val="00E10CF8"/>
    <w:rsid w:val="00E132E6"/>
    <w:rsid w:val="00E1622F"/>
    <w:rsid w:val="00E2353B"/>
    <w:rsid w:val="00E32FA5"/>
    <w:rsid w:val="00E33784"/>
    <w:rsid w:val="00E63535"/>
    <w:rsid w:val="00E76DAD"/>
    <w:rsid w:val="00E83413"/>
    <w:rsid w:val="00E83B2F"/>
    <w:rsid w:val="00E83E4A"/>
    <w:rsid w:val="00E9524F"/>
    <w:rsid w:val="00EA7C53"/>
    <w:rsid w:val="00EB3052"/>
    <w:rsid w:val="00EC5B7F"/>
    <w:rsid w:val="00ED7117"/>
    <w:rsid w:val="00EE2241"/>
    <w:rsid w:val="00EE2355"/>
    <w:rsid w:val="00EF632C"/>
    <w:rsid w:val="00F03112"/>
    <w:rsid w:val="00F52739"/>
    <w:rsid w:val="00F53AF5"/>
    <w:rsid w:val="00F64A57"/>
    <w:rsid w:val="00F7473E"/>
    <w:rsid w:val="00F754DD"/>
    <w:rsid w:val="00FA2360"/>
    <w:rsid w:val="00FA5FB3"/>
    <w:rsid w:val="00FA6774"/>
    <w:rsid w:val="00FA791A"/>
    <w:rsid w:val="00FC25FC"/>
    <w:rsid w:val="00FC319A"/>
    <w:rsid w:val="00FE1B72"/>
    <w:rsid w:val="00FE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F376F"/>
  <w15:docId w15:val="{766ADE95-8417-49D0-BC0E-3C97D5EC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B2F"/>
  </w:style>
  <w:style w:type="paragraph" w:styleId="Stopka">
    <w:name w:val="footer"/>
    <w:basedOn w:val="Normalny"/>
    <w:link w:val="StopkaZnak"/>
    <w:uiPriority w:val="99"/>
    <w:unhideWhenUsed/>
    <w:rsid w:val="00E8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B2F"/>
  </w:style>
  <w:style w:type="paragraph" w:styleId="Bezodstpw">
    <w:name w:val="No Spacing"/>
    <w:uiPriority w:val="1"/>
    <w:qFormat/>
    <w:rsid w:val="00E83B2F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2A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2D6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7441"/>
    <w:pPr>
      <w:ind w:left="720"/>
      <w:contextualSpacing/>
    </w:pPr>
  </w:style>
  <w:style w:type="paragraph" w:customStyle="1" w:styleId="Normalny1">
    <w:name w:val="Normalny1"/>
    <w:rsid w:val="00124675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24675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2467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124675"/>
    <w:rPr>
      <w:vertAlign w:val="superscript"/>
    </w:rPr>
  </w:style>
  <w:style w:type="character" w:customStyle="1" w:styleId="Nagwek1Znak">
    <w:name w:val="Nagłówek 1 Znak"/>
    <w:basedOn w:val="Domylnaczcionkaakapitu"/>
    <w:rsid w:val="00516D7D"/>
    <w:rPr>
      <w:rFonts w:ascii="Calibri" w:eastAsia="Calibri" w:hAnsi="Calibri" w:cs="Calibri"/>
      <w:b/>
      <w:bCs/>
      <w:kern w:val="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4F54C-4BDF-4485-A627-F189B07A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Kwaśniak</dc:creator>
  <cp:keywords/>
  <dc:description/>
  <cp:lastModifiedBy>Renata Misztal</cp:lastModifiedBy>
  <cp:revision>2</cp:revision>
  <cp:lastPrinted>2024-12-05T08:12:00Z</cp:lastPrinted>
  <dcterms:created xsi:type="dcterms:W3CDTF">2025-02-19T10:49:00Z</dcterms:created>
  <dcterms:modified xsi:type="dcterms:W3CDTF">2025-02-19T10:49:00Z</dcterms:modified>
</cp:coreProperties>
</file>